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6" w:rsidRPr="00305963" w:rsidRDefault="00133E79" w:rsidP="007B6265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05963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Di </w:t>
      </w:r>
      <w:r w:rsidR="000C4171" w:rsidRPr="00305963">
        <w:rPr>
          <w:rFonts w:ascii="Times New Roman" w:hAnsi="Times New Roman" w:cs="Times New Roman"/>
          <w:color w:val="000000" w:themeColor="text1"/>
          <w:sz w:val="28"/>
          <w:szCs w:val="24"/>
        </w:rPr>
        <w:t>storia</w:t>
      </w:r>
    </w:p>
    <w:p w:rsidR="00133E79" w:rsidRPr="00305963" w:rsidRDefault="00133E79" w:rsidP="007B6265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305963">
        <w:rPr>
          <w:rFonts w:ascii="Times New Roman" w:hAnsi="Times New Roman" w:cs="Times New Roman"/>
          <w:color w:val="000000" w:themeColor="text1"/>
          <w:sz w:val="28"/>
          <w:szCs w:val="24"/>
        </w:rPr>
        <w:t>Primo biennio</w:t>
      </w:r>
    </w:p>
    <w:p w:rsidR="000C4171" w:rsidRPr="00305963" w:rsidRDefault="000C4171" w:rsidP="000C4171">
      <w:pPr>
        <w:pStyle w:val="Titolo1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305963">
        <w:rPr>
          <w:rFonts w:ascii="Times New Roman" w:eastAsia="Arial Unicode MS" w:hAnsi="Times New Roman" w:cs="Times New Roman"/>
          <w:kern w:val="2"/>
          <w:sz w:val="24"/>
          <w:szCs w:val="24"/>
        </w:rPr>
        <w:t>Competenza 1: comprendere che la storia è un processo di ricostruzione del passato che muove dalle domande del presente e, utilizzando strumenti e procedure, perviene ad una conoscenza di fenomeni storici ed eventi, condizionata dalla tipologia e dalla disponibilità delle fonti e soggetta a continui sviluppi.</w:t>
      </w:r>
    </w:p>
    <w:tbl>
      <w:tblPr>
        <w:tblW w:w="4935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2"/>
        <w:gridCol w:w="5102"/>
        <w:gridCol w:w="5102"/>
      </w:tblGrid>
      <w:tr w:rsidR="000C4171" w:rsidRPr="00305963" w:rsidTr="000C4171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71" w:rsidRPr="00305963" w:rsidRDefault="000C4171" w:rsidP="00CE0430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305963">
              <w:rPr>
                <w:rFonts w:ascii="Times New Roman" w:hAnsi="Times New Roman" w:cs="Times New Roman"/>
                <w:b/>
                <w:bCs/>
              </w:rPr>
              <w:t xml:space="preserve">Abilità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71" w:rsidRPr="00305963" w:rsidRDefault="000C4171" w:rsidP="00CE0430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305963">
              <w:rPr>
                <w:rFonts w:ascii="Times New Roman" w:hAnsi="Times New Roman" w:cs="Times New Roman"/>
                <w:b/>
                <w:bCs/>
              </w:rPr>
              <w:t>Conoscenze</w:t>
            </w:r>
            <w:r w:rsidRPr="003059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71" w:rsidRPr="00305963" w:rsidRDefault="000C4171" w:rsidP="00CE0430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305963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0C4171" w:rsidRPr="00305963" w:rsidTr="000C4171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71" w:rsidRPr="00305963" w:rsidRDefault="000C4171" w:rsidP="00CE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sz w:val="24"/>
                <w:szCs w:val="24"/>
              </w:rPr>
              <w:t>Al termine del primo biennio della Scuola Primaria l’alunno è in grado di conoscere ciò che porta alla ricostruzione della storia attraverso:</w:t>
            </w:r>
          </w:p>
          <w:p w:rsidR="000C4171" w:rsidRPr="00305963" w:rsidRDefault="000C4171" w:rsidP="000C417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sz w:val="24"/>
                <w:szCs w:val="24"/>
              </w:rPr>
              <w:t>raccolta delle informazioni,</w:t>
            </w:r>
          </w:p>
          <w:p w:rsidR="000C4171" w:rsidRPr="00305963" w:rsidRDefault="000C4171" w:rsidP="000C417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analisi della fonti e dei documenti,</w:t>
            </w:r>
          </w:p>
          <w:p w:rsidR="000C4171" w:rsidRPr="00305963" w:rsidRDefault="000C4171" w:rsidP="000C417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classificazione,</w:t>
            </w:r>
          </w:p>
          <w:p w:rsidR="000C4171" w:rsidRPr="00305963" w:rsidRDefault="000C4171" w:rsidP="000C4171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sz w:val="24"/>
                <w:szCs w:val="24"/>
              </w:rPr>
              <w:t>riordino degli eventi secondo il criterio di successione cronologica.</w:t>
            </w:r>
          </w:p>
          <w:p w:rsidR="000C4171" w:rsidRPr="00305963" w:rsidRDefault="000C4171" w:rsidP="00CE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71" w:rsidRPr="00305963" w:rsidRDefault="000C4171" w:rsidP="00CE04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sz w:val="24"/>
                <w:szCs w:val="24"/>
              </w:rPr>
              <w:t>Al termine del primo biennio della Scuola Primaria l’alunno sa:</w:t>
            </w:r>
          </w:p>
          <w:p w:rsidR="000C4171" w:rsidRPr="00305963" w:rsidRDefault="000C4171" w:rsidP="000C4171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spiegare semplici eventi e fatti basandosi su testimonianze e fonti raccolte,</w:t>
            </w:r>
          </w:p>
          <w:p w:rsidR="000C4171" w:rsidRPr="00305963" w:rsidRDefault="000C4171" w:rsidP="000C4171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formulare delle ipotesi relative  a fatti ed eventi.</w:t>
            </w:r>
          </w:p>
          <w:p w:rsidR="000C4171" w:rsidRPr="00305963" w:rsidRDefault="000C4171" w:rsidP="000C4171">
            <w:pPr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riconoscere  fonti di tipo diverso (orale, scritta, materiale, iconografica,) e documenti (quaderni, diari, certificati) per ricavare conoscenze relative al passato personale e familiare.</w:t>
            </w:r>
          </w:p>
          <w:p w:rsidR="000C4171" w:rsidRPr="00305963" w:rsidRDefault="000C4171" w:rsidP="00CE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71" w:rsidRPr="00305963" w:rsidRDefault="000C4171" w:rsidP="00CE04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171" w:rsidRPr="00305963" w:rsidRDefault="000C4171" w:rsidP="000C4171">
      <w:pPr>
        <w:pStyle w:val="Contenutotabella"/>
        <w:snapToGrid w:val="0"/>
        <w:rPr>
          <w:rFonts w:ascii="Times New Roman" w:hAnsi="Times New Roman" w:cs="Times New Roman"/>
        </w:rPr>
      </w:pPr>
    </w:p>
    <w:p w:rsidR="000C4171" w:rsidRPr="00305963" w:rsidRDefault="000C4171" w:rsidP="000C4171">
      <w:pPr>
        <w:pStyle w:val="Contenutotabella"/>
        <w:pageBreakBefore/>
        <w:snapToGrid w:val="0"/>
        <w:rPr>
          <w:rFonts w:ascii="Times New Roman" w:hAnsi="Times New Roman" w:cs="Times New Roman"/>
        </w:rPr>
      </w:pPr>
    </w:p>
    <w:p w:rsidR="000C4171" w:rsidRPr="00305963" w:rsidRDefault="000C4171" w:rsidP="000C4171">
      <w:pPr>
        <w:pStyle w:val="Titolo1"/>
        <w:rPr>
          <w:rFonts w:ascii="Times New Roman" w:hAnsi="Times New Roman" w:cs="Times New Roman"/>
          <w:sz w:val="24"/>
          <w:szCs w:val="24"/>
        </w:rPr>
      </w:pPr>
      <w:r w:rsidRPr="00305963">
        <w:rPr>
          <w:rFonts w:ascii="Times New Roman" w:hAnsi="Times New Roman" w:cs="Times New Roman"/>
          <w:sz w:val="24"/>
          <w:szCs w:val="24"/>
        </w:rPr>
        <w:t>Competenza 2: Utilizzare i procedimenti del metodo storiografico e il lavoro su fonti per compiere semplici operazioni di ricerca storica</w:t>
      </w:r>
    </w:p>
    <w:tbl>
      <w:tblPr>
        <w:tblW w:w="4935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2"/>
        <w:gridCol w:w="5102"/>
        <w:gridCol w:w="5102"/>
      </w:tblGrid>
      <w:tr w:rsidR="000C4171" w:rsidRPr="00305963" w:rsidTr="000C4171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71" w:rsidRPr="00305963" w:rsidRDefault="000C4171" w:rsidP="00CE0430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305963">
              <w:rPr>
                <w:rFonts w:ascii="Times New Roman" w:hAnsi="Times New Roman" w:cs="Times New Roman"/>
                <w:b/>
                <w:bCs/>
              </w:rPr>
              <w:t xml:space="preserve">Abilità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71" w:rsidRPr="00305963" w:rsidRDefault="000C4171" w:rsidP="00CE0430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305963">
              <w:rPr>
                <w:rFonts w:ascii="Times New Roman" w:hAnsi="Times New Roman" w:cs="Times New Roman"/>
                <w:b/>
                <w:bCs/>
              </w:rPr>
              <w:t>Conoscenze</w:t>
            </w:r>
            <w:r w:rsidRPr="003059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71" w:rsidRPr="00305963" w:rsidRDefault="000C4171" w:rsidP="00CE0430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305963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0C4171" w:rsidRPr="00305963" w:rsidTr="000C4171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71" w:rsidRPr="00305963" w:rsidRDefault="000C4171" w:rsidP="00CE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sz w:val="24"/>
                <w:szCs w:val="24"/>
              </w:rPr>
              <w:t>Al termine del primo biennio della Scuola Primaria l’alunno è in grado di:</w:t>
            </w:r>
          </w:p>
          <w:p w:rsidR="000C4171" w:rsidRPr="00305963" w:rsidRDefault="000C4171" w:rsidP="000C4171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sz w:val="24"/>
                <w:szCs w:val="24"/>
              </w:rPr>
              <w:t>riconoscere permanenze e cambiamenti.</w:t>
            </w:r>
          </w:p>
          <w:p w:rsidR="000C4171" w:rsidRPr="00305963" w:rsidRDefault="000C4171" w:rsidP="000C4171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Conoscere concetti di fonte, documento e traccia,</w:t>
            </w:r>
          </w:p>
          <w:p w:rsidR="000C4171" w:rsidRPr="00305963" w:rsidRDefault="000C4171" w:rsidP="000C4171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sz w:val="24"/>
                <w:szCs w:val="24"/>
              </w:rPr>
              <w:t>Utilizzare gli indicatori temporali principali: prima, ora, poi, dopo, infine, tanto tempo fa, una volta, successivamente, contemporaneamente,</w:t>
            </w:r>
          </w:p>
          <w:p w:rsidR="000C4171" w:rsidRPr="00305963" w:rsidRDefault="000C4171" w:rsidP="000C4171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sz w:val="24"/>
                <w:szCs w:val="24"/>
              </w:rPr>
              <w:t>Individuare i principali elementi presenti sul territorio che abbiano un riferimento storico ( biblioteche, monumenti, palazzi, musei, piazze ecc.)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71" w:rsidRPr="00305963" w:rsidRDefault="000C4171" w:rsidP="00CE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sz w:val="24"/>
                <w:szCs w:val="24"/>
              </w:rPr>
              <w:t>Al termine del primo biennio della Scuola Primaria l’alunno sa:</w:t>
            </w:r>
          </w:p>
          <w:p w:rsidR="000C4171" w:rsidRPr="00305963" w:rsidRDefault="000C4171" w:rsidP="00CE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171" w:rsidRPr="00305963" w:rsidRDefault="000C4171" w:rsidP="000C4171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sz w:val="24"/>
                <w:szCs w:val="24"/>
              </w:rPr>
              <w:t>riordinare alcune, semplici informazioni sul passato cogliendone le trasformazioni,</w:t>
            </w:r>
          </w:p>
          <w:p w:rsidR="000C4171" w:rsidRPr="00305963" w:rsidRDefault="000C4171" w:rsidP="000C4171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distinguere fra fatti reali  accaduti in un tempo specifico e racconti di fantasia,</w:t>
            </w:r>
          </w:p>
          <w:p w:rsidR="000C4171" w:rsidRPr="00305963" w:rsidRDefault="000C4171" w:rsidP="000C4171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utilizzare il proprio archivio storico (certificato di nascita, quaderni, diari, disegni ecc.)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71" w:rsidRPr="00305963" w:rsidRDefault="000C4171" w:rsidP="00CE04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171" w:rsidRPr="00305963" w:rsidRDefault="000C4171" w:rsidP="000C4171">
      <w:pPr>
        <w:pStyle w:val="Contenutotabella"/>
        <w:snapToGrid w:val="0"/>
        <w:rPr>
          <w:rFonts w:ascii="Times New Roman" w:hAnsi="Times New Roman" w:cs="Times New Roman"/>
        </w:rPr>
      </w:pPr>
    </w:p>
    <w:p w:rsidR="000C4171" w:rsidRDefault="000C4171" w:rsidP="000C4171">
      <w:pPr>
        <w:pStyle w:val="Contenutotabella"/>
        <w:snapToGrid w:val="0"/>
        <w:rPr>
          <w:rFonts w:ascii="Times New Roman" w:hAnsi="Times New Roman" w:cs="Times New Roman"/>
        </w:rPr>
      </w:pPr>
    </w:p>
    <w:p w:rsidR="00305963" w:rsidRDefault="00305963" w:rsidP="000C4171">
      <w:pPr>
        <w:pStyle w:val="Contenutotabella"/>
        <w:snapToGrid w:val="0"/>
        <w:rPr>
          <w:rFonts w:ascii="Times New Roman" w:hAnsi="Times New Roman" w:cs="Times New Roman"/>
        </w:rPr>
      </w:pPr>
    </w:p>
    <w:p w:rsidR="00305963" w:rsidRPr="00305963" w:rsidRDefault="00305963" w:rsidP="000C4171">
      <w:pPr>
        <w:pStyle w:val="Contenutotabella"/>
        <w:snapToGrid w:val="0"/>
        <w:rPr>
          <w:rFonts w:ascii="Times New Roman" w:hAnsi="Times New Roman" w:cs="Times New Roman"/>
        </w:rPr>
      </w:pPr>
    </w:p>
    <w:p w:rsidR="000C4171" w:rsidRPr="00305963" w:rsidRDefault="000C4171" w:rsidP="000C4171">
      <w:pPr>
        <w:pStyle w:val="Titolo1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305963">
        <w:rPr>
          <w:rFonts w:ascii="Times New Roman" w:eastAsia="Arial Unicode MS" w:hAnsi="Times New Roman" w:cs="Times New Roman"/>
          <w:kern w:val="2"/>
          <w:sz w:val="24"/>
          <w:szCs w:val="24"/>
        </w:rPr>
        <w:lastRenderedPageBreak/>
        <w:t>Competenza 3: comprendere fenomeni relativi al passato e alla contemporaneità, contestualizzarli nello spazio e nel tempo, cogliere relazioni causali e interrelazioni</w:t>
      </w:r>
    </w:p>
    <w:tbl>
      <w:tblPr>
        <w:tblW w:w="4935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2"/>
        <w:gridCol w:w="5102"/>
        <w:gridCol w:w="5102"/>
      </w:tblGrid>
      <w:tr w:rsidR="000C4171" w:rsidRPr="00305963" w:rsidTr="000C4171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71" w:rsidRPr="00305963" w:rsidRDefault="000C4171" w:rsidP="00CE0430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305963">
              <w:rPr>
                <w:rFonts w:ascii="Times New Roman" w:hAnsi="Times New Roman" w:cs="Times New Roman"/>
                <w:b/>
                <w:bCs/>
              </w:rPr>
              <w:t xml:space="preserve">Abilità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71" w:rsidRPr="00305963" w:rsidRDefault="000C4171" w:rsidP="00CE0430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305963">
              <w:rPr>
                <w:rFonts w:ascii="Times New Roman" w:hAnsi="Times New Roman" w:cs="Times New Roman"/>
                <w:b/>
                <w:bCs/>
              </w:rPr>
              <w:t>Conoscenze</w:t>
            </w:r>
            <w:r w:rsidRPr="003059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71" w:rsidRPr="00305963" w:rsidRDefault="000C4171" w:rsidP="00CE0430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  <w:r w:rsidRPr="00305963">
              <w:rPr>
                <w:rFonts w:ascii="Times New Roman" w:hAnsi="Times New Roman" w:cs="Times New Roman"/>
                <w:b/>
                <w:bCs/>
              </w:rPr>
              <w:t>Attività</w:t>
            </w:r>
          </w:p>
        </w:tc>
      </w:tr>
      <w:tr w:rsidR="000C4171" w:rsidRPr="00305963" w:rsidTr="000C4171"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71" w:rsidRPr="00305963" w:rsidRDefault="000C4171" w:rsidP="00CE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sz w:val="24"/>
                <w:szCs w:val="24"/>
              </w:rPr>
              <w:t>Al termine del primo biennio della Scuola Primaria l’alunno è in grado di:</w:t>
            </w:r>
          </w:p>
          <w:p w:rsidR="000C4171" w:rsidRPr="00305963" w:rsidRDefault="000C4171" w:rsidP="000C4171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sz w:val="24"/>
                <w:szCs w:val="24"/>
              </w:rPr>
              <w:t>individuare contemporaneità.</w:t>
            </w:r>
          </w:p>
          <w:p w:rsidR="000C4171" w:rsidRPr="00305963" w:rsidRDefault="000C4171" w:rsidP="000C4171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sz w:val="24"/>
                <w:szCs w:val="24"/>
              </w:rPr>
              <w:t>intuire eventi ripetibili e non ripetibili (linea del tempo lineare e ciclica)</w:t>
            </w:r>
          </w:p>
          <w:p w:rsidR="000C4171" w:rsidRPr="00305963" w:rsidRDefault="000C4171" w:rsidP="000C4171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sz w:val="24"/>
                <w:szCs w:val="24"/>
              </w:rPr>
              <w:t>riconoscere e utilizzare differenti “durate”.</w:t>
            </w:r>
          </w:p>
          <w:p w:rsidR="000C4171" w:rsidRPr="00305963" w:rsidRDefault="000C4171" w:rsidP="000C4171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sz w:val="24"/>
                <w:szCs w:val="24"/>
              </w:rPr>
              <w:t xml:space="preserve">intuire il tempo come flusso continuo (basandosi sui propri vissuti personali) e </w:t>
            </w:r>
            <w:r w:rsidRPr="00305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riconoscere i sistemi convenzionali di misurazione e denominazione.</w:t>
            </w:r>
          </w:p>
          <w:p w:rsidR="000C4171" w:rsidRPr="00305963" w:rsidRDefault="000C4171" w:rsidP="000C4171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sz w:val="24"/>
                <w:szCs w:val="24"/>
              </w:rPr>
              <w:t>cogliere causa ed effetto di fenomeni e relazioni legate al vissuto personale,</w:t>
            </w:r>
          </w:p>
          <w:p w:rsidR="000C4171" w:rsidRPr="00305963" w:rsidRDefault="000C4171" w:rsidP="000C4171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sz w:val="24"/>
                <w:szCs w:val="24"/>
              </w:rPr>
              <w:t>intuire il concetto di trasformazione dovuta al tempo</w:t>
            </w:r>
          </w:p>
          <w:p w:rsidR="000C4171" w:rsidRPr="00305963" w:rsidRDefault="000C4171" w:rsidP="00CE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71" w:rsidRPr="00305963" w:rsidRDefault="000C4171" w:rsidP="00CE0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sz w:val="24"/>
                <w:szCs w:val="24"/>
              </w:rPr>
              <w:t>Lessico specifico: prima, ora, poi, dopo, infine, tanto tempo fa, una volta, successivamente,…</w:t>
            </w:r>
          </w:p>
          <w:p w:rsidR="000C4171" w:rsidRPr="00305963" w:rsidRDefault="000C4171" w:rsidP="000C4171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sz w:val="24"/>
                <w:szCs w:val="24"/>
              </w:rPr>
              <w:t>Lessico specifico: mentre</w:t>
            </w:r>
            <w:r w:rsidRPr="00305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05963">
              <w:rPr>
                <w:rFonts w:ascii="Times New Roman" w:hAnsi="Times New Roman" w:cs="Times New Roman"/>
                <w:sz w:val="24"/>
                <w:szCs w:val="24"/>
              </w:rPr>
              <w:t>intanto</w:t>
            </w:r>
            <w:r w:rsidRPr="00305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305963">
              <w:rPr>
                <w:rFonts w:ascii="Times New Roman" w:hAnsi="Times New Roman" w:cs="Times New Roman"/>
                <w:sz w:val="24"/>
                <w:szCs w:val="24"/>
              </w:rPr>
              <w:t xml:space="preserve"> contemporaneamente.</w:t>
            </w:r>
          </w:p>
          <w:p w:rsidR="000C4171" w:rsidRPr="00305963" w:rsidRDefault="000C4171" w:rsidP="000C4171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Sistemi di misurazione oggettivi del tempo: l’orologio, i minuti, le ore.</w:t>
            </w:r>
          </w:p>
          <w:p w:rsidR="000C4171" w:rsidRPr="00305963" w:rsidRDefault="000C4171" w:rsidP="000C4171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sz w:val="24"/>
                <w:szCs w:val="24"/>
              </w:rPr>
              <w:t>La percezione soggettiva del tempo.</w:t>
            </w:r>
          </w:p>
          <w:p w:rsidR="000C4171" w:rsidRPr="00305963" w:rsidRDefault="000C4171" w:rsidP="000C4171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963">
              <w:rPr>
                <w:rFonts w:ascii="Times New Roman" w:hAnsi="Times New Roman" w:cs="Times New Roman"/>
                <w:sz w:val="24"/>
                <w:szCs w:val="24"/>
              </w:rPr>
              <w:t>La giornata, la settimana, i mesi e le stagioni.</w:t>
            </w:r>
          </w:p>
          <w:p w:rsidR="000C4171" w:rsidRPr="00305963" w:rsidRDefault="000C4171" w:rsidP="00CE0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71" w:rsidRPr="00305963" w:rsidRDefault="000C4171" w:rsidP="00CE043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171" w:rsidRPr="00305963" w:rsidRDefault="000C4171" w:rsidP="000C4171">
      <w:pPr>
        <w:rPr>
          <w:rFonts w:ascii="Times New Roman" w:hAnsi="Times New Roman" w:cs="Times New Roman"/>
          <w:sz w:val="24"/>
          <w:szCs w:val="24"/>
        </w:rPr>
      </w:pPr>
    </w:p>
    <w:p w:rsidR="000C4171" w:rsidRPr="00305963" w:rsidRDefault="000C4171" w:rsidP="000C4171">
      <w:pPr>
        <w:rPr>
          <w:rFonts w:ascii="Times New Roman" w:hAnsi="Times New Roman" w:cs="Times New Roman"/>
          <w:sz w:val="24"/>
          <w:szCs w:val="24"/>
        </w:rPr>
      </w:pPr>
      <w:r w:rsidRPr="00305963">
        <w:rPr>
          <w:rFonts w:ascii="Times New Roman" w:hAnsi="Times New Roman" w:cs="Times New Roman"/>
          <w:sz w:val="24"/>
          <w:szCs w:val="24"/>
        </w:rPr>
        <w:t xml:space="preserve">Le competenze e le attività relative a questo curricolo sono trasversali ad altre aree disciplinari, quali, ad esempio, quelle logico-matematica, antropologica, linguistica e </w:t>
      </w:r>
      <w:proofErr w:type="spellStart"/>
      <w:r w:rsidRPr="00305963">
        <w:rPr>
          <w:rFonts w:ascii="Times New Roman" w:hAnsi="Times New Roman" w:cs="Times New Roman"/>
          <w:sz w:val="24"/>
          <w:szCs w:val="24"/>
        </w:rPr>
        <w:t>artistico-motoria</w:t>
      </w:r>
      <w:proofErr w:type="spellEnd"/>
      <w:r w:rsidRPr="00305963">
        <w:rPr>
          <w:rFonts w:ascii="Times New Roman" w:hAnsi="Times New Roman" w:cs="Times New Roman"/>
          <w:sz w:val="24"/>
          <w:szCs w:val="24"/>
        </w:rPr>
        <w:t xml:space="preserve"> e quindi la loro acquisizione può essere rinforzata in vari momenti e modi. </w:t>
      </w:r>
    </w:p>
    <w:p w:rsidR="000C4171" w:rsidRPr="00305963" w:rsidRDefault="000C4171" w:rsidP="000C4171">
      <w:pPr>
        <w:rPr>
          <w:rFonts w:ascii="Times New Roman" w:hAnsi="Times New Roman" w:cs="Times New Roman"/>
          <w:sz w:val="24"/>
          <w:szCs w:val="24"/>
        </w:rPr>
      </w:pPr>
      <w:r w:rsidRPr="00305963">
        <w:rPr>
          <w:rFonts w:ascii="Times New Roman" w:hAnsi="Times New Roman" w:cs="Times New Roman"/>
          <w:sz w:val="24"/>
          <w:szCs w:val="24"/>
        </w:rPr>
        <w:t>In grassetto sono indicate le abilità e le conoscenze prettamente acquisite in seconda.</w:t>
      </w:r>
    </w:p>
    <w:sectPr w:rsidR="000C4171" w:rsidRPr="00305963" w:rsidSect="00325C6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Default="00946962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margin-left:0;margin-top:0;width:32.45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:rsidR="00CA7371" w:rsidRPr="00CA7371" w:rsidRDefault="00946962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305963" w:rsidRPr="00305963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2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  <w:p w:rsidR="00CA7371" w:rsidRPr="00CA7371" w:rsidRDefault="00CA7371" w:rsidP="00CA7371">
    <w:pPr>
      <w:pStyle w:val="Pidipagina"/>
      <w:jc w:val="center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6"/>
    <w:multiLevelType w:val="singleLevel"/>
    <w:tmpl w:val="00000006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7"/>
    <w:multiLevelType w:val="singleLevel"/>
    <w:tmpl w:val="00000007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0C4171"/>
    <w:rsid w:val="00133E79"/>
    <w:rsid w:val="00242723"/>
    <w:rsid w:val="00246788"/>
    <w:rsid w:val="00292B36"/>
    <w:rsid w:val="00305963"/>
    <w:rsid w:val="00325C66"/>
    <w:rsid w:val="004137D5"/>
    <w:rsid w:val="004C668F"/>
    <w:rsid w:val="005F2822"/>
    <w:rsid w:val="007B6265"/>
    <w:rsid w:val="008454E8"/>
    <w:rsid w:val="00845A22"/>
    <w:rsid w:val="008B0D72"/>
    <w:rsid w:val="00946962"/>
    <w:rsid w:val="0096536D"/>
    <w:rsid w:val="00C873CB"/>
    <w:rsid w:val="00CA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5F28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tenutotabella">
    <w:name w:val="Contenuto tabella"/>
    <w:basedOn w:val="Normale"/>
    <w:qFormat/>
    <w:rsid w:val="005F2822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F28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foelenco1">
    <w:name w:val="Paragrafo elenco1"/>
    <w:basedOn w:val="Normale"/>
    <w:rsid w:val="000C4171"/>
    <w:pPr>
      <w:ind w:left="720"/>
      <w:contextualSpacing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flavio.tamburini</cp:lastModifiedBy>
  <cp:revision>3</cp:revision>
  <dcterms:created xsi:type="dcterms:W3CDTF">2024-04-16T13:49:00Z</dcterms:created>
  <dcterms:modified xsi:type="dcterms:W3CDTF">2024-04-16T14:02:00Z</dcterms:modified>
</cp:coreProperties>
</file>